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73BB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F73BB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17884" w14:textId="77777777" w:rsidR="00F73BB2" w:rsidRDefault="00F73BB2">
      <w:r>
        <w:separator/>
      </w:r>
    </w:p>
  </w:endnote>
  <w:endnote w:type="continuationSeparator" w:id="0">
    <w:p w14:paraId="276D3AF5" w14:textId="77777777" w:rsidR="00F73BB2" w:rsidRDefault="00F73BB2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675F" w14:textId="77777777" w:rsidR="00F73BB2" w:rsidRDefault="00F73BB2">
      <w:r>
        <w:separator/>
      </w:r>
    </w:p>
  </w:footnote>
  <w:footnote w:type="continuationSeparator" w:id="0">
    <w:p w14:paraId="213ABE9F" w14:textId="77777777" w:rsidR="00F73BB2" w:rsidRDefault="00F7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3BB2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40F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6209C-18EB-468E-9851-924C1ED9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User</cp:lastModifiedBy>
  <cp:revision>2</cp:revision>
  <cp:lastPrinted>2013-11-06T08:46:00Z</cp:lastPrinted>
  <dcterms:created xsi:type="dcterms:W3CDTF">2024-07-30T05:51:00Z</dcterms:created>
  <dcterms:modified xsi:type="dcterms:W3CDTF">2024-07-30T05:51:00Z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